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14:paraId="42D0509C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3FA425A" w14:textId="77777777"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14:paraId="3361267B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CB1495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8565755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71DBF5C7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10E04E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1DF62BF" w14:textId="77777777" w:rsidR="00F408B3" w:rsidRDefault="00CE7A5F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IFMT – INSTITUTO FEDERAL DE MATO GROSSO</w:t>
            </w:r>
          </w:p>
        </w:tc>
      </w:tr>
      <w:tr w:rsidR="00F408B3" w14:paraId="2682B378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E70BC9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5FEFF62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14:paraId="02984459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14:paraId="1CF0E51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F2BD1B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F19697E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59A612D5" w14:textId="77777777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09230F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36CA295" w14:textId="77777777"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14:paraId="5C4690D8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32D5403" w14:textId="77777777"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CFCE0BE" w14:textId="77777777"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E1C25D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A2F94A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E675B09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21249B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8E54E9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0053015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2338578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2A26172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5A813F0F" w14:textId="77777777"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2B5D0AFA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B7ADB35" w14:textId="77777777"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16C1A7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38360C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2224F170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7E4F172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3B38E9BF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462C123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B40AF3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7B8E6BE0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21CD78A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629B218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2C86199A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B984E4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6CFFEFA7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3199CF2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74AD042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2FBAC958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F90E81C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52558BB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64C9E09D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18D166E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BCAF46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4101A65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A4EAF9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464F64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0488CCF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478C3C7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7B2741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741C807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F4B5872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27FB507B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1AF735E3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388CFE7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140B9246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345A48D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18DB109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27195E5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B720BBC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71C6606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626C5B0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71EDFEA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14:paraId="524E3876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1DD8D5E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2293640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58C6F211" w14:textId="77777777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3138E9F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6F737054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3AA9460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0AF0F3D5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EAAB7D6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63415F2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5DEC2100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46BAE1E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0A7A34A4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0D422E8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FEC3CF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F408B3" w14:paraId="0F201EAA" w14:textId="77777777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065B6C3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14:paraId="7C52CA19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D781A05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E4523B7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14:paraId="392F3BDD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238AF2E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24966862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2202E06A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41852F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1433CB17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7FA9FCD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367F8A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26BC1191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84ACEB7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04D130D3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14:paraId="7E94704E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18E927F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C41DE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43ADD36A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5A0C74B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1FA568A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Agência</w:t>
            </w:r>
            <w:r w:rsidR="006630D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27ABD1EA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C41DEE" w14:paraId="55ECBE07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040A2E17" w14:textId="77777777" w:rsidR="00C41DEE" w:rsidRDefault="00C41DE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1596D16B" w14:textId="77777777" w:rsidR="00C41DEE" w:rsidRDefault="00C41DE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81357" w14:paraId="7FFD6292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7642E94F" w14:textId="77777777"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14:paraId="52F01F0E" w14:textId="7777777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14:paraId="36BB8A61" w14:textId="77777777" w:rsidR="00E81357" w:rsidRDefault="00E81357" w:rsidP="00B90274">
            <w:pPr>
              <w:snapToGrid w:val="0"/>
            </w:pPr>
            <w:r>
              <w:t>Denominação</w:t>
            </w:r>
          </w:p>
          <w:p w14:paraId="53B87125" w14:textId="77777777"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65D98456" w14:textId="77777777" w:rsidR="00E81357" w:rsidRDefault="00E81357" w:rsidP="00B90274">
            <w:pPr>
              <w:snapToGrid w:val="0"/>
            </w:pPr>
            <w:r>
              <w:t>Sigla</w:t>
            </w:r>
          </w:p>
          <w:p w14:paraId="64B6C6A9" w14:textId="77777777" w:rsidR="00E81357" w:rsidRDefault="00E81357" w:rsidP="00B90274">
            <w:r>
              <w:t>DED/CAPES</w:t>
            </w:r>
          </w:p>
        </w:tc>
      </w:tr>
      <w:tr w:rsidR="006C6135" w14:paraId="74CC9E1C" w14:textId="77777777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14:paraId="60E437DF" w14:textId="77777777"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2E405369" w14:textId="77777777"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68DA9680" w14:textId="77777777" w:rsidR="00F408B3" w:rsidRDefault="00F408B3" w:rsidP="002A31C6">
      <w:pPr>
        <w:ind w:right="-1108"/>
      </w:pPr>
    </w:p>
    <w:p w14:paraId="24CC8FEF" w14:textId="77777777" w:rsidR="00076A18" w:rsidRDefault="00076A18" w:rsidP="002A31C6">
      <w:pPr>
        <w:ind w:right="-1108"/>
      </w:pPr>
    </w:p>
    <w:p w14:paraId="56BA78B9" w14:textId="77777777" w:rsidR="00076A18" w:rsidRDefault="00076A18" w:rsidP="002A31C6">
      <w:pPr>
        <w:ind w:right="-1108"/>
      </w:pPr>
    </w:p>
    <w:p w14:paraId="4AB63430" w14:textId="77777777" w:rsidR="00886874" w:rsidRDefault="00886874" w:rsidP="002A31C6">
      <w:pPr>
        <w:ind w:right="-1108"/>
      </w:pPr>
    </w:p>
    <w:p w14:paraId="4AFCED41" w14:textId="77777777" w:rsidR="00076A18" w:rsidRDefault="00076A18" w:rsidP="002A31C6">
      <w:pPr>
        <w:ind w:right="-1108"/>
      </w:pPr>
    </w:p>
    <w:p w14:paraId="6426ABF4" w14:textId="77777777" w:rsidR="00076A18" w:rsidRDefault="00076A18" w:rsidP="002A31C6">
      <w:pPr>
        <w:ind w:right="-1108"/>
      </w:pPr>
    </w:p>
    <w:p w14:paraId="3A9FAB93" w14:textId="77777777" w:rsidR="00076A18" w:rsidRDefault="00076A18" w:rsidP="002A31C6">
      <w:pPr>
        <w:ind w:right="-1108"/>
      </w:pPr>
    </w:p>
    <w:p w14:paraId="1A85EA84" w14:textId="77777777"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14:paraId="0FB68F44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1E8281B4" w14:textId="77777777"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14:paraId="572CF905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69A2D202" w14:textId="77777777" w:rsidR="00CD346F" w:rsidRPr="00CD346F" w:rsidRDefault="00CD346F" w:rsidP="00504F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D346F">
              <w:rPr>
                <w:sz w:val="20"/>
                <w:szCs w:val="20"/>
              </w:rPr>
              <w:t>esenvolver as atividades docentes na capacitação de coordenadores,</w:t>
            </w:r>
            <w:r>
              <w:rPr>
                <w:sz w:val="20"/>
                <w:szCs w:val="20"/>
              </w:rPr>
              <w:t xml:space="preserve"> </w:t>
            </w:r>
            <w:r w:rsidRPr="00CD346F">
              <w:rPr>
                <w:sz w:val="20"/>
                <w:szCs w:val="20"/>
              </w:rPr>
              <w:t>professor</w:t>
            </w:r>
            <w:r w:rsidR="00504F8F">
              <w:rPr>
                <w:sz w:val="20"/>
                <w:szCs w:val="20"/>
              </w:rPr>
              <w:t xml:space="preserve">es e tutores mediante o uso dos </w:t>
            </w:r>
            <w:r w:rsidRPr="00CD346F">
              <w:rPr>
                <w:sz w:val="20"/>
                <w:szCs w:val="20"/>
              </w:rPr>
              <w:t>recursos e</w:t>
            </w:r>
            <w:r>
              <w:rPr>
                <w:sz w:val="20"/>
                <w:szCs w:val="20"/>
              </w:rPr>
              <w:t xml:space="preserve"> </w:t>
            </w:r>
            <w:r w:rsidRPr="00CD346F">
              <w:rPr>
                <w:sz w:val="20"/>
                <w:szCs w:val="20"/>
              </w:rPr>
              <w:t>metodologia previstos no plano de capacitação</w:t>
            </w:r>
            <w:r>
              <w:rPr>
                <w:sz w:val="20"/>
                <w:szCs w:val="20"/>
              </w:rPr>
              <w:t>;</w:t>
            </w:r>
          </w:p>
          <w:p w14:paraId="265F7A4F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346F">
              <w:rPr>
                <w:sz w:val="20"/>
                <w:szCs w:val="20"/>
              </w:rPr>
              <w:t>articipar das atividades de docência das disciplinas curriculares</w:t>
            </w:r>
            <w:r>
              <w:rPr>
                <w:sz w:val="20"/>
                <w:szCs w:val="20"/>
              </w:rPr>
              <w:t xml:space="preserve"> </w:t>
            </w:r>
            <w:r w:rsidRPr="00CD346F">
              <w:rPr>
                <w:sz w:val="20"/>
                <w:szCs w:val="20"/>
              </w:rPr>
              <w:t>do curso</w:t>
            </w:r>
            <w:r>
              <w:rPr>
                <w:sz w:val="20"/>
                <w:szCs w:val="20"/>
              </w:rPr>
              <w:t>;</w:t>
            </w:r>
          </w:p>
          <w:p w14:paraId="37E3EB89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de grupo de trabalho para o desenvolvimento de metodologia na modalidade a distância;</w:t>
            </w:r>
          </w:p>
          <w:p w14:paraId="3DCFC182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14:paraId="663F70CA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14:paraId="2AD6EA0C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14:paraId="11DDA115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14:paraId="7E796A7B" w14:textId="77777777"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14:paraId="12F6F84F" w14:textId="77777777" w:rsid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pesquisa de acompanhamento das atividades de ensino desenvolvidas nos cursos na modalidade a distância;</w:t>
            </w:r>
          </w:p>
          <w:p w14:paraId="27A0997C" w14:textId="77777777" w:rsidR="00CD346F" w:rsidRP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D738F8" w:rsidRPr="00E81357" w14:paraId="638636F5" w14:textId="77777777" w:rsidTr="00D738F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735A1FE3" w14:textId="77777777" w:rsidR="00D738F8" w:rsidRPr="005D4429" w:rsidRDefault="00D738F8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Dos </w:t>
            </w:r>
            <w:r w:rsidRPr="005D4429">
              <w:rPr>
                <w:b/>
                <w:bCs/>
                <w:color w:val="000000"/>
                <w:sz w:val="20"/>
                <w:szCs w:val="20"/>
              </w:rPr>
              <w:t>materiais</w:t>
            </w:r>
          </w:p>
        </w:tc>
      </w:tr>
      <w:tr w:rsidR="00D738F8" w:rsidRPr="00E81357" w14:paraId="502C4FF9" w14:textId="77777777" w:rsidTr="00D738F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14:paraId="2EF739A2" w14:textId="77777777"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14:paraId="5D6AD384" w14:textId="77777777" w:rsidR="00D0007B" w:rsidRPr="00F6056F" w:rsidRDefault="00D0007B" w:rsidP="00D0007B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14:paraId="66415CB9" w14:textId="77777777"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Creative Commons, </w:t>
            </w:r>
            <w:r>
              <w:rPr>
                <w:sz w:val="20"/>
                <w:szCs w:val="20"/>
              </w:rPr>
              <w:t>ou similar</w:t>
            </w:r>
            <w:r w:rsidRPr="004323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 modalidade abaixo por mim selecionada, ou de licença equivalente</w:t>
            </w:r>
            <w:r w:rsidRPr="004323EE">
              <w:rPr>
                <w:sz w:val="20"/>
                <w:szCs w:val="20"/>
              </w:rPr>
              <w:t>, o que permitirá</w:t>
            </w:r>
            <w:r>
              <w:rPr>
                <w:sz w:val="20"/>
                <w:szCs w:val="20"/>
              </w:rPr>
              <w:t xml:space="preserve"> as respectivas ações abaixo relacionadas</w:t>
            </w:r>
            <w:r w:rsidRPr="004323EE">
              <w:rPr>
                <w:sz w:val="20"/>
                <w:szCs w:val="20"/>
              </w:rPr>
              <w:t>, desde que atribuam o devido crédito pela criação original</w:t>
            </w:r>
            <w:r>
              <w:rPr>
                <w:sz w:val="20"/>
                <w:szCs w:val="20"/>
              </w:rPr>
              <w:t xml:space="preserve">, </w:t>
            </w:r>
            <w:r w:rsidRPr="004323EE">
              <w:rPr>
                <w:sz w:val="20"/>
                <w:szCs w:val="20"/>
              </w:rPr>
              <w:t>em conformidade com as orientações da DED/Capes em vigor. Devidamente licenciado, o material será disponibilizado em repositório institucional aberto da Instituição de Ensino ou outro a ser indicado pela Capes.</w:t>
            </w:r>
          </w:p>
          <w:p w14:paraId="748F0304" w14:textId="77777777" w:rsidR="004043CD" w:rsidRPr="00F6056F" w:rsidRDefault="004043CD" w:rsidP="00C43FFE">
            <w:pPr>
              <w:tabs>
                <w:tab w:val="left" w:pos="720"/>
              </w:tabs>
              <w:rPr>
                <w:b/>
                <w:bCs/>
                <w:sz w:val="6"/>
                <w:szCs w:val="6"/>
              </w:rPr>
            </w:pPr>
          </w:p>
          <w:p w14:paraId="2D739A2E" w14:textId="77777777" w:rsidR="00C43FFE" w:rsidRPr="004043CD" w:rsidRDefault="00C43FFE" w:rsidP="00C43FFE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4043CD">
              <w:rPr>
                <w:b/>
                <w:bCs/>
                <w:sz w:val="20"/>
                <w:szCs w:val="20"/>
              </w:rPr>
              <w:t>Uma das opções abaixo deverá ser assinalada de acordo com a licença selecionada:</w:t>
            </w:r>
          </w:p>
          <w:p w14:paraId="46EE9593" w14:textId="77777777"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(a) ( </w:t>
            </w:r>
            <w:r w:rsidR="005E03A9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CC-BY-SA: esta licença permite que outros remixem, adaptem e criem a partir do seu trabalho, mesmo para fins</w:t>
            </w:r>
            <w:r w:rsidR="007378C8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lhe atribuam o devido crédito e que licenciem as novas criações sob termos idênticos.</w:t>
            </w:r>
          </w:p>
          <w:p w14:paraId="49ED1174" w14:textId="77777777"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(b) ( </w:t>
            </w:r>
            <w:r w:rsidR="005E03A9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CC-BY: esta licença permite que outros distribuam, remixem, adaptem e criem a partir do seu trabalho, mesmo para</w:t>
            </w:r>
            <w:r w:rsidR="007378C8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fins comerciais, desde que lhe atribuam o devido crédito pela criação original.</w:t>
            </w:r>
          </w:p>
          <w:p w14:paraId="26C35BF2" w14:textId="77777777"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(c) ( </w:t>
            </w:r>
            <w:r w:rsidR="005E03A9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CC-BY-NC-SA: esta licença permite que outros remixem, adaptem e criem a partir do seu trabalho para fins não</w:t>
            </w:r>
            <w:r w:rsidR="007378C8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atribuam o devido crédito e que licenciem as novas criações sob termos idênticos.</w:t>
            </w:r>
          </w:p>
          <w:p w14:paraId="2FAB0D5C" w14:textId="77777777" w:rsidR="00D738F8" w:rsidRDefault="00C43FFE" w:rsidP="007378C8">
            <w:pPr>
              <w:tabs>
                <w:tab w:val="left" w:pos="7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(d) (</w:t>
            </w:r>
            <w:r w:rsidR="005E03A9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 xml:space="preserve"> ) CC-BY-NC: esta licença permite que outros remixem, adaptem e criem a partir do seu trabalho para fins não</w:t>
            </w:r>
            <w:r w:rsidR="007378C8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e embora os novos trabalhos tenham de lhe atribuir o devido crédito e não possam ser usados para fins</w:t>
            </w:r>
            <w:r w:rsidR="007378C8"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os usuários não têm de licenciar esses trabalhos derivados sob os mesmos termos.</w:t>
            </w:r>
          </w:p>
        </w:tc>
      </w:tr>
      <w:tr w:rsidR="00DE4E53" w:rsidRPr="00E81357" w14:paraId="08A79E6A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4F04DD38" w14:textId="77777777" w:rsidR="00DE4E53" w:rsidRPr="00886874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53" w14:paraId="479A399A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2174FFA8" w14:textId="77777777" w:rsidR="005825CC" w:rsidRDefault="00DE4E53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FE0F4D">
              <w:rPr>
                <w:sz w:val="20"/>
                <w:szCs w:val="20"/>
              </w:rPr>
              <w:t xml:space="preserve">PROFESSOR </w:t>
            </w:r>
            <w:r w:rsidRPr="0048022C">
              <w:rPr>
                <w:sz w:val="20"/>
                <w:szCs w:val="20"/>
              </w:rPr>
              <w:t xml:space="preserve">e nesse sentido, COMPROMETO-ME a respeitar as cláusulas descritas </w:t>
            </w:r>
            <w:r w:rsidR="004E79DA" w:rsidRPr="0048022C">
              <w:rPr>
                <w:sz w:val="20"/>
                <w:szCs w:val="20"/>
              </w:rPr>
              <w:t>nas atribuições do bolsista</w:t>
            </w:r>
            <w:r w:rsidRPr="0048022C">
              <w:rPr>
                <w:sz w:val="20"/>
                <w:szCs w:val="20"/>
              </w:rPr>
              <w:t xml:space="preserve"> deste Termo de Compromisso.</w:t>
            </w:r>
            <w:r w:rsidR="00D024D3">
              <w:rPr>
                <w:sz w:val="20"/>
                <w:szCs w:val="20"/>
              </w:rPr>
              <w:t xml:space="preserve"> </w:t>
            </w:r>
            <w:r w:rsidR="00D024D3"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5825CC">
              <w:rPr>
                <w:sz w:val="20"/>
                <w:szCs w:val="20"/>
              </w:rPr>
              <w:t xml:space="preserve"> Portaria Capes </w:t>
            </w:r>
            <w:r w:rsidR="003519D8">
              <w:rPr>
                <w:sz w:val="20"/>
                <w:szCs w:val="20"/>
              </w:rPr>
              <w:t>n.º 183</w:t>
            </w:r>
            <w:r w:rsidR="005825CC">
              <w:rPr>
                <w:sz w:val="20"/>
                <w:szCs w:val="20"/>
              </w:rPr>
              <w:t>/201</w:t>
            </w:r>
            <w:r w:rsidR="00597CEC">
              <w:rPr>
                <w:sz w:val="20"/>
                <w:szCs w:val="20"/>
              </w:rPr>
              <w:t>6</w:t>
            </w:r>
            <w:r w:rsidR="005825CC">
              <w:rPr>
                <w:sz w:val="20"/>
                <w:szCs w:val="20"/>
              </w:rPr>
              <w:t>.</w:t>
            </w:r>
          </w:p>
          <w:p w14:paraId="20809DE2" w14:textId="77777777" w:rsidR="00C154BA" w:rsidRDefault="00C154BA" w:rsidP="00C154BA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14:paraId="0135B661" w14:textId="77777777" w:rsidR="002E4FAB" w:rsidRDefault="002E4FAB" w:rsidP="002E4FAB">
            <w:pPr>
              <w:rPr>
                <w:color w:val="000000"/>
              </w:rPr>
            </w:pPr>
            <w:r w:rsidRPr="00913EA3">
              <w:rPr>
                <w:b/>
                <w:sz w:val="24"/>
                <w:szCs w:val="24"/>
              </w:rPr>
              <w:t>(     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4D48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Pr="00324D48">
              <w:rPr>
                <w:b/>
                <w:color w:val="000000"/>
              </w:rPr>
              <w:t xml:space="preserve"> I</w:t>
            </w:r>
          </w:p>
          <w:p w14:paraId="04A26176" w14:textId="77777777" w:rsidR="0048022C" w:rsidRDefault="0030680B" w:rsidP="003068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  <w:r w:rsidR="0048022C" w:rsidRPr="0048022C">
              <w:rPr>
                <w:b/>
                <w:color w:val="000000"/>
                <w:sz w:val="24"/>
                <w:szCs w:val="24"/>
              </w:rPr>
              <w:t>U</w:t>
            </w:r>
          </w:p>
          <w:p w14:paraId="6481A483" w14:textId="77777777" w:rsidR="00835C49" w:rsidRDefault="00B01945" w:rsidP="004E79DA">
            <w:r w:rsidRPr="00913EA3">
              <w:rPr>
                <w:b/>
                <w:sz w:val="24"/>
                <w:szCs w:val="24"/>
              </w:rPr>
              <w:t>(     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5C49" w:rsidRPr="00EF2909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="00835C49" w:rsidRPr="00EF2909">
              <w:rPr>
                <w:b/>
                <w:color w:val="000000"/>
              </w:rPr>
              <w:t xml:space="preserve"> II</w:t>
            </w:r>
          </w:p>
          <w:p w14:paraId="5C912736" w14:textId="77777777" w:rsidR="005D32B4" w:rsidRDefault="00D024D3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>s</w:t>
            </w:r>
            <w:r w:rsidRPr="00B2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que o não cumprimento dos dispositivos legais acarretará </w:t>
            </w:r>
            <w:r w:rsidR="00F6056F">
              <w:rPr>
                <w:sz w:val="20"/>
                <w:szCs w:val="20"/>
              </w:rPr>
              <w:t>na instauração de processo administrativo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2A0B3DF" w14:textId="77777777" w:rsidR="005D32B4" w:rsidRDefault="005D32B4" w:rsidP="00B211F4"/>
    <w:p w14:paraId="6A212D34" w14:textId="77777777" w:rsidR="00BE29B2" w:rsidRDefault="00BE29B2" w:rsidP="00B211F4">
      <w:r>
        <w:t>______________________, ____/____/____</w:t>
      </w:r>
    </w:p>
    <w:p w14:paraId="15D010C4" w14:textId="77777777" w:rsidR="00BE29B2" w:rsidRDefault="00BE29B2" w:rsidP="00B211F4">
      <w:r>
        <w:t>Local</w:t>
      </w:r>
      <w:r>
        <w:tab/>
      </w:r>
      <w:r>
        <w:tab/>
      </w:r>
      <w:r>
        <w:tab/>
      </w:r>
      <w:r>
        <w:tab/>
        <w:t xml:space="preserve"> Data</w:t>
      </w:r>
    </w:p>
    <w:p w14:paraId="6A1FF6C2" w14:textId="77777777" w:rsidR="00BE29B2" w:rsidRDefault="00BE29B2" w:rsidP="00B211F4"/>
    <w:p w14:paraId="674A5C39" w14:textId="77777777" w:rsidR="00BE29B2" w:rsidRDefault="00BE29B2" w:rsidP="00B211F4"/>
    <w:p w14:paraId="2AC0D831" w14:textId="77777777" w:rsidR="00BE29B2" w:rsidRDefault="00BE29B2" w:rsidP="00B211F4">
      <w:r>
        <w:t>____________________________________</w:t>
      </w:r>
    </w:p>
    <w:p w14:paraId="43328F57" w14:textId="77777777" w:rsidR="00BE29B2" w:rsidRDefault="00BE29B2" w:rsidP="00B211F4">
      <w:r>
        <w:t>Assinatura do Bolsista</w:t>
      </w:r>
    </w:p>
    <w:p w14:paraId="05B1D7A6" w14:textId="77777777" w:rsidR="00BE29B2" w:rsidRDefault="00BE29B2" w:rsidP="00B211F4"/>
    <w:p w14:paraId="12AAA305" w14:textId="77777777" w:rsidR="00BE29B2" w:rsidRDefault="00BE29B2" w:rsidP="00B211F4"/>
    <w:p w14:paraId="373CB4A2" w14:textId="77777777" w:rsidR="00BE29B2" w:rsidRDefault="00BE29B2" w:rsidP="00B211F4"/>
    <w:p w14:paraId="2EEA7F13" w14:textId="77777777" w:rsidR="00BE29B2" w:rsidRDefault="00BE29B2" w:rsidP="00B211F4">
      <w:r>
        <w:t>____________________________________</w:t>
      </w:r>
    </w:p>
    <w:p w14:paraId="7519B5AB" w14:textId="77777777" w:rsidR="00BE29B2" w:rsidRDefault="00BE29B2" w:rsidP="00B211F4">
      <w:r>
        <w:t xml:space="preserve">Assinatura do Coordenador UAB </w:t>
      </w:r>
      <w:r w:rsidR="00CE7A5F">
        <w:t>do IFMT</w:t>
      </w:r>
    </w:p>
    <w:sectPr w:rsidR="00BE29B2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FFBA" w14:textId="77777777" w:rsidR="00F907F4" w:rsidRDefault="00F907F4">
      <w:r>
        <w:separator/>
      </w:r>
    </w:p>
  </w:endnote>
  <w:endnote w:type="continuationSeparator" w:id="0">
    <w:p w14:paraId="27F35603" w14:textId="77777777" w:rsidR="00F907F4" w:rsidRDefault="00F9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629B" w14:textId="77777777" w:rsidR="00F907F4" w:rsidRDefault="00F907F4">
      <w:r>
        <w:separator/>
      </w:r>
    </w:p>
  </w:footnote>
  <w:footnote w:type="continuationSeparator" w:id="0">
    <w:p w14:paraId="3CF470F1" w14:textId="77777777" w:rsidR="00F907F4" w:rsidRDefault="00F9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9A9" w14:textId="77777777" w:rsidR="002241F8" w:rsidRDefault="0095128A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pict w14:anchorId="42B3A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9.2pt;margin-top:-18.85pt;width:95.6pt;height:51.3pt;z-index:-1">
          <v:imagedata r:id="rId1" o:title=""/>
        </v:shape>
      </w:pict>
    </w:r>
    <w:r w:rsidR="002241F8">
      <w:rPr>
        <w:noProof/>
      </w:rPr>
      <w:pict w14:anchorId="00434130">
        <v:shape id="_x0000_s1026" type="#_x0000_t75" style="position:absolute;left:0;text-align:left;margin-left:-18pt;margin-top:-26.95pt;width:80.4pt;height:60.6pt;z-index:1" fillcolor="window">
          <v:imagedata r:id="rId2" o:title="documentosimagens"/>
          <w10:wrap type="square"/>
        </v:shape>
      </w:pic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14:paraId="29797CC5" w14:textId="77777777" w:rsidR="00E57222" w:rsidRDefault="00E57222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ANEX</w:t>
    </w:r>
    <w:r w:rsidR="00537A9C">
      <w:rPr>
        <w:noProof/>
        <w:color w:val="365F91"/>
        <w:lang w:eastAsia="zh-TW"/>
      </w:rPr>
      <w:t>O VI</w:t>
    </w:r>
    <w:r w:rsidR="00D543E8">
      <w:rPr>
        <w:noProof/>
        <w:color w:val="365F91"/>
        <w:lang w:eastAsia="zh-TW"/>
      </w:rPr>
      <w:t xml:space="preserve"> PORTARIA CAPES Nº</w:t>
    </w:r>
    <w:r w:rsidR="00333853">
      <w:rPr>
        <w:noProof/>
        <w:color w:val="365F91"/>
        <w:lang w:eastAsia="zh-TW"/>
      </w:rPr>
      <w:t xml:space="preserve"> 183</w:t>
    </w:r>
    <w:r w:rsidR="00D543E8">
      <w:rPr>
        <w:noProof/>
        <w:color w:val="365F91"/>
        <w:lang w:eastAsia="zh-TW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718495">
    <w:abstractNumId w:val="0"/>
  </w:num>
  <w:num w:numId="2" w16cid:durableId="1340431387">
    <w:abstractNumId w:val="1"/>
  </w:num>
  <w:num w:numId="3" w16cid:durableId="1134829544">
    <w:abstractNumId w:val="2"/>
  </w:num>
  <w:num w:numId="4" w16cid:durableId="1107581762">
    <w:abstractNumId w:val="3"/>
  </w:num>
  <w:num w:numId="5" w16cid:durableId="1153179330">
    <w:abstractNumId w:val="4"/>
  </w:num>
  <w:num w:numId="6" w16cid:durableId="701053556">
    <w:abstractNumId w:val="5"/>
  </w:num>
  <w:num w:numId="7" w16cid:durableId="598872187">
    <w:abstractNumId w:val="6"/>
  </w:num>
  <w:num w:numId="8" w16cid:durableId="1948925434">
    <w:abstractNumId w:val="7"/>
  </w:num>
  <w:num w:numId="9" w16cid:durableId="1360205225">
    <w:abstractNumId w:val="8"/>
  </w:num>
  <w:num w:numId="10" w16cid:durableId="699361215">
    <w:abstractNumId w:val="9"/>
  </w:num>
  <w:num w:numId="11" w16cid:durableId="1771775060">
    <w:abstractNumId w:val="10"/>
  </w:num>
  <w:num w:numId="12" w16cid:durableId="1733651988">
    <w:abstractNumId w:val="16"/>
  </w:num>
  <w:num w:numId="13" w16cid:durableId="1186284421">
    <w:abstractNumId w:val="12"/>
  </w:num>
  <w:num w:numId="14" w16cid:durableId="2036543256">
    <w:abstractNumId w:val="14"/>
  </w:num>
  <w:num w:numId="15" w16cid:durableId="1476873300">
    <w:abstractNumId w:val="15"/>
  </w:num>
  <w:num w:numId="16" w16cid:durableId="1882356808">
    <w:abstractNumId w:val="11"/>
  </w:num>
  <w:num w:numId="17" w16cid:durableId="953169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B3"/>
    <w:rsid w:val="00021651"/>
    <w:rsid w:val="00061279"/>
    <w:rsid w:val="000742AF"/>
    <w:rsid w:val="00076A18"/>
    <w:rsid w:val="000A5D64"/>
    <w:rsid w:val="000B64E9"/>
    <w:rsid w:val="000C46D1"/>
    <w:rsid w:val="000E073D"/>
    <w:rsid w:val="000F67D3"/>
    <w:rsid w:val="000F7143"/>
    <w:rsid w:val="0010285B"/>
    <w:rsid w:val="00133345"/>
    <w:rsid w:val="001571AF"/>
    <w:rsid w:val="00161449"/>
    <w:rsid w:val="00165E60"/>
    <w:rsid w:val="001A25BD"/>
    <w:rsid w:val="001B30D5"/>
    <w:rsid w:val="001E077B"/>
    <w:rsid w:val="001E4ED3"/>
    <w:rsid w:val="002019A2"/>
    <w:rsid w:val="002241F8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58F"/>
    <w:rsid w:val="00306365"/>
    <w:rsid w:val="0030680B"/>
    <w:rsid w:val="00313FBA"/>
    <w:rsid w:val="00324D48"/>
    <w:rsid w:val="0033073D"/>
    <w:rsid w:val="00333853"/>
    <w:rsid w:val="00340026"/>
    <w:rsid w:val="003412C2"/>
    <w:rsid w:val="003519D8"/>
    <w:rsid w:val="00360291"/>
    <w:rsid w:val="003B2C2A"/>
    <w:rsid w:val="004043CD"/>
    <w:rsid w:val="004262BB"/>
    <w:rsid w:val="00432571"/>
    <w:rsid w:val="004379F9"/>
    <w:rsid w:val="00466B16"/>
    <w:rsid w:val="0048022C"/>
    <w:rsid w:val="00483BCC"/>
    <w:rsid w:val="00490DD0"/>
    <w:rsid w:val="004A37C9"/>
    <w:rsid w:val="004B2257"/>
    <w:rsid w:val="004E79DA"/>
    <w:rsid w:val="00504F8F"/>
    <w:rsid w:val="00510EE1"/>
    <w:rsid w:val="00517C93"/>
    <w:rsid w:val="00537A9C"/>
    <w:rsid w:val="005678E3"/>
    <w:rsid w:val="00573B7C"/>
    <w:rsid w:val="005825CC"/>
    <w:rsid w:val="00597CEC"/>
    <w:rsid w:val="005C04F6"/>
    <w:rsid w:val="005C1E8E"/>
    <w:rsid w:val="005D32B4"/>
    <w:rsid w:val="005E03A9"/>
    <w:rsid w:val="005E59F8"/>
    <w:rsid w:val="00614238"/>
    <w:rsid w:val="006630D7"/>
    <w:rsid w:val="00691E30"/>
    <w:rsid w:val="006C6135"/>
    <w:rsid w:val="006C65D2"/>
    <w:rsid w:val="006D079F"/>
    <w:rsid w:val="006E620F"/>
    <w:rsid w:val="006F6E8E"/>
    <w:rsid w:val="0071220B"/>
    <w:rsid w:val="007378C8"/>
    <w:rsid w:val="00746809"/>
    <w:rsid w:val="00767B72"/>
    <w:rsid w:val="00780FCF"/>
    <w:rsid w:val="00835C49"/>
    <w:rsid w:val="00865F91"/>
    <w:rsid w:val="00874828"/>
    <w:rsid w:val="008752D2"/>
    <w:rsid w:val="00876809"/>
    <w:rsid w:val="00877BD7"/>
    <w:rsid w:val="00886874"/>
    <w:rsid w:val="008A6182"/>
    <w:rsid w:val="008A7539"/>
    <w:rsid w:val="008D12BA"/>
    <w:rsid w:val="008E69BB"/>
    <w:rsid w:val="00913EA3"/>
    <w:rsid w:val="00934593"/>
    <w:rsid w:val="009432BA"/>
    <w:rsid w:val="0095128A"/>
    <w:rsid w:val="00986B01"/>
    <w:rsid w:val="009977B9"/>
    <w:rsid w:val="009B37E2"/>
    <w:rsid w:val="009F4E26"/>
    <w:rsid w:val="009F648C"/>
    <w:rsid w:val="00A01670"/>
    <w:rsid w:val="00A40062"/>
    <w:rsid w:val="00A51AA1"/>
    <w:rsid w:val="00A8712D"/>
    <w:rsid w:val="00AD2EFE"/>
    <w:rsid w:val="00B01945"/>
    <w:rsid w:val="00B11EAA"/>
    <w:rsid w:val="00B211F4"/>
    <w:rsid w:val="00B55816"/>
    <w:rsid w:val="00B75117"/>
    <w:rsid w:val="00B90274"/>
    <w:rsid w:val="00BA426A"/>
    <w:rsid w:val="00BA4D63"/>
    <w:rsid w:val="00BB169D"/>
    <w:rsid w:val="00BC076B"/>
    <w:rsid w:val="00BE0758"/>
    <w:rsid w:val="00BE29B2"/>
    <w:rsid w:val="00C1121E"/>
    <w:rsid w:val="00C154BA"/>
    <w:rsid w:val="00C35E12"/>
    <w:rsid w:val="00C41DEE"/>
    <w:rsid w:val="00C43FFE"/>
    <w:rsid w:val="00C45B1D"/>
    <w:rsid w:val="00C47420"/>
    <w:rsid w:val="00C7268A"/>
    <w:rsid w:val="00CD346F"/>
    <w:rsid w:val="00CD39ED"/>
    <w:rsid w:val="00CE7A5F"/>
    <w:rsid w:val="00D0007B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5B85"/>
    <w:rsid w:val="00E50642"/>
    <w:rsid w:val="00E52DDA"/>
    <w:rsid w:val="00E57222"/>
    <w:rsid w:val="00E81357"/>
    <w:rsid w:val="00EC2538"/>
    <w:rsid w:val="00EC7B70"/>
    <w:rsid w:val="00EF2909"/>
    <w:rsid w:val="00F408B3"/>
    <w:rsid w:val="00F45EDE"/>
    <w:rsid w:val="00F6056F"/>
    <w:rsid w:val="00F907F4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2952E1"/>
  <w15:chartTrackingRefBased/>
  <w15:docId w15:val="{680A5950-A928-4AEA-954D-0C968F4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Douglas Vilela -Faculdade de Tecnologia SENAI Mato Grosso (FATEC SENAI MT)</cp:lastModifiedBy>
  <cp:revision>2</cp:revision>
  <cp:lastPrinted>2010-05-18T20:04:00Z</cp:lastPrinted>
  <dcterms:created xsi:type="dcterms:W3CDTF">2022-11-23T15:22:00Z</dcterms:created>
  <dcterms:modified xsi:type="dcterms:W3CDTF">2022-11-23T15:22:00Z</dcterms:modified>
</cp:coreProperties>
</file>